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8"/>
        <w:gridCol w:w="5069"/>
      </w:tblGrid>
      <w:tr w:rsidR="00B71215" w:rsidRPr="00B71215" w:rsidTr="002975A6">
        <w:tc>
          <w:tcPr>
            <w:tcW w:w="5068" w:type="dxa"/>
            <w:shd w:val="clear" w:color="auto" w:fill="auto"/>
          </w:tcPr>
          <w:p w:rsidR="00B71215" w:rsidRPr="00B71215" w:rsidRDefault="00B71215" w:rsidP="00B712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                                                               </w:t>
            </w:r>
          </w:p>
          <w:p w:rsidR="00B71215" w:rsidRPr="00B71215" w:rsidRDefault="00B71215" w:rsidP="00B712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ОО Администрации  </w:t>
            </w:r>
          </w:p>
          <w:p w:rsidR="00B71215" w:rsidRPr="00B71215" w:rsidRDefault="00B71215" w:rsidP="00B712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Каменска-Шахтинского                                                         _____________ В.М. </w:t>
            </w:r>
            <w:proofErr w:type="spellStart"/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>Гугуева</w:t>
            </w:r>
            <w:proofErr w:type="spellEnd"/>
          </w:p>
          <w:p w:rsidR="00B71215" w:rsidRPr="00B71215" w:rsidRDefault="00B71215" w:rsidP="00B712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___________2015 г.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71215" w:rsidRPr="00B71215" w:rsidRDefault="00B71215" w:rsidP="00B7121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71215" w:rsidRPr="00B71215" w:rsidRDefault="00B71215" w:rsidP="00B7121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215" w:rsidRPr="00B71215" w:rsidRDefault="00B71215" w:rsidP="00B7121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СОШ №17</w:t>
            </w:r>
          </w:p>
          <w:p w:rsidR="00B71215" w:rsidRPr="00B71215" w:rsidRDefault="00B71215" w:rsidP="00B7121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_________________Т.В. Стасенко</w:t>
            </w:r>
          </w:p>
          <w:p w:rsidR="00B71215" w:rsidRPr="00B71215" w:rsidRDefault="00B71215" w:rsidP="00B712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___________2015 г</w:t>
            </w: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pStyle w:val="a3"/>
        <w:spacing w:line="360" w:lineRule="auto"/>
        <w:rPr>
          <w:sz w:val="28"/>
          <w:szCs w:val="28"/>
        </w:rPr>
      </w:pPr>
      <w:r w:rsidRPr="00B71215">
        <w:rPr>
          <w:sz w:val="28"/>
          <w:szCs w:val="28"/>
        </w:rPr>
        <w:t>ГОДОВОЙ КАЛЕНДАРНЫЙ УЧЕБНЫЙ ГРАФИК</w:t>
      </w: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>МБОУ СОШ № 17</w:t>
      </w: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</w:rPr>
        <w:t xml:space="preserve">на 2015 - 2016 учебный год </w:t>
      </w:r>
    </w:p>
    <w:p w:rsidR="00B71215" w:rsidRPr="00B71215" w:rsidRDefault="00B71215" w:rsidP="00B71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B712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9160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215" w:rsidRPr="00B71215" w:rsidRDefault="00B71215" w:rsidP="009160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15">
        <w:rPr>
          <w:rFonts w:ascii="Times New Roman" w:hAnsi="Times New Roman" w:cs="Times New Roman"/>
          <w:b/>
          <w:sz w:val="28"/>
          <w:szCs w:val="28"/>
        </w:rPr>
        <w:t>г. Каменск - Шахтинский</w:t>
      </w:r>
    </w:p>
    <w:p w:rsidR="00B71215" w:rsidRPr="00B71215" w:rsidRDefault="00B71215" w:rsidP="00B71215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1. Перечень образовательных программ, реализуемых в школе:</w:t>
      </w:r>
    </w:p>
    <w:p w:rsidR="00B71215" w:rsidRPr="00B71215" w:rsidRDefault="00B71215" w:rsidP="00B7121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Общеобразовательная программа начального общего образования</w:t>
      </w:r>
    </w:p>
    <w:p w:rsidR="00B71215" w:rsidRPr="00B71215" w:rsidRDefault="00B71215" w:rsidP="00B7121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Общеобразовательная программа основного общего образования</w:t>
      </w:r>
    </w:p>
    <w:p w:rsidR="00B71215" w:rsidRPr="00B71215" w:rsidRDefault="00B71215" w:rsidP="00B7121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Общеобразовательная программа среднего  общего образования</w:t>
      </w:r>
    </w:p>
    <w:p w:rsidR="00B71215" w:rsidRDefault="00B71215" w:rsidP="00B712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Продолжительность учебного года</w:t>
      </w: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71215" w:rsidRPr="00B71215" w:rsidRDefault="00B71215" w:rsidP="00B712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Начало учебного года</w:t>
      </w: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:  01.09.2015 года</w:t>
      </w:r>
    </w:p>
    <w:p w:rsidR="00B71215" w:rsidRPr="00B71215" w:rsidRDefault="00B71215" w:rsidP="00B7121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Окончание учебного года:</w:t>
      </w:r>
    </w:p>
    <w:p w:rsidR="00B71215" w:rsidRPr="00B71215" w:rsidRDefault="00B71215" w:rsidP="00B7121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1-ых классах – 25 мая 2016 года</w:t>
      </w:r>
    </w:p>
    <w:p w:rsidR="00B71215" w:rsidRPr="00B71215" w:rsidRDefault="00B71215" w:rsidP="00B7121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во 2-ых – 4-ых классах – 25 мая 2016 года</w:t>
      </w:r>
    </w:p>
    <w:p w:rsidR="00B71215" w:rsidRPr="00B71215" w:rsidRDefault="00B71215" w:rsidP="00B7121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в 5-ых - 8-ых, в 10-ом  классах – </w:t>
      </w:r>
      <w:r w:rsidR="0091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1июня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 года</w:t>
      </w:r>
    </w:p>
    <w:p w:rsidR="00B71215" w:rsidRPr="00B71215" w:rsidRDefault="00B71215" w:rsidP="00B71215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в 9-ом; 11-ом классах – 25 мая 2016 года</w:t>
      </w:r>
    </w:p>
    <w:p w:rsidR="00B71215" w:rsidRPr="00B71215" w:rsidRDefault="00B71215" w:rsidP="00B7121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Продолжительность учебного года</w:t>
      </w: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71215" w:rsidRPr="00B71215" w:rsidRDefault="00B71215" w:rsidP="00B71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1-х классах – 33 недели </w:t>
      </w:r>
    </w:p>
    <w:p w:rsidR="00B71215" w:rsidRPr="00B71215" w:rsidRDefault="00B71215" w:rsidP="00B71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2-ых – 4-ых классах – 34 недели</w:t>
      </w:r>
    </w:p>
    <w:p w:rsidR="00B71215" w:rsidRPr="00B71215" w:rsidRDefault="00B71215" w:rsidP="00B71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5-ых - 8-ых, 10 классах – 35 недель </w:t>
      </w:r>
    </w:p>
    <w:p w:rsidR="00B71215" w:rsidRPr="00B71215" w:rsidRDefault="00B71215" w:rsidP="00B7121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9-ых, 11 кла</w:t>
      </w:r>
      <w:r w:rsidR="0091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ссах – 34 недели (без учета ГИА</w:t>
      </w:r>
      <w:r w:rsidRPr="00B71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71215" w:rsidRPr="00B71215" w:rsidRDefault="00B71215" w:rsidP="00B712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Регламентирование образовательного процесса на учебный год</w:t>
      </w:r>
    </w:p>
    <w:p w:rsidR="00B71215" w:rsidRPr="00B71215" w:rsidRDefault="00B71215" w:rsidP="00B712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делится на четверти:</w:t>
      </w:r>
    </w:p>
    <w:p w:rsidR="00B71215" w:rsidRPr="00B71215" w:rsidRDefault="00B71215" w:rsidP="00B71215">
      <w:pPr>
        <w:rPr>
          <w:rFonts w:ascii="Times New Roman" w:hAnsi="Times New Roman" w:cs="Times New Roman"/>
          <w:sz w:val="28"/>
          <w:szCs w:val="28"/>
        </w:rPr>
      </w:pPr>
      <w:r w:rsidRPr="00B71215">
        <w:rPr>
          <w:rFonts w:ascii="Times New Roman" w:hAnsi="Times New Roman" w:cs="Times New Roman"/>
          <w:sz w:val="28"/>
          <w:szCs w:val="28"/>
        </w:rPr>
        <w:t xml:space="preserve">2. </w:t>
      </w:r>
      <w:r w:rsidRPr="00B71215">
        <w:rPr>
          <w:rFonts w:ascii="Times New Roman" w:hAnsi="Times New Roman" w:cs="Times New Roman"/>
          <w:b/>
          <w:sz w:val="28"/>
          <w:szCs w:val="28"/>
        </w:rPr>
        <w:t>Продолжительность четвертей: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378"/>
        <w:gridCol w:w="3135"/>
        <w:gridCol w:w="1857"/>
        <w:gridCol w:w="1909"/>
      </w:tblGrid>
      <w:tr w:rsidR="00B71215" w:rsidRPr="00B71215" w:rsidTr="002975A6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Кол-во дней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Кол-во недель с учетом праздничных дней</w:t>
            </w:r>
          </w:p>
        </w:tc>
      </w:tr>
      <w:tr w:rsidR="00B71215" w:rsidRPr="00B71215" w:rsidTr="002975A6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EB71D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 xml:space="preserve"> - 30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5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9 недель 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EB71D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 xml:space="preserve"> - 31.10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5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1215" w:rsidRPr="00B71215" w:rsidTr="002975A6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91733B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09.11.2015 - 25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7 недель 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91733B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09.11.2015 - 26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1215" w:rsidRPr="00B71215" w:rsidTr="002975A6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11.01.2016 - 05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EB71D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215" w:rsidRPr="00B71215" w:rsidRDefault="00EB71D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47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0E3010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1215" w:rsidRPr="00B71215" w:rsidTr="002975A6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58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30.03.2016 - 25.05.2016</w:t>
            </w:r>
          </w:p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3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5,6,7,8,10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882FFB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30.03.2016 - 01</w:t>
            </w:r>
            <w:r w:rsidR="0091733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645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7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  <w:tr w:rsidR="00B71215" w:rsidRPr="00B71215" w:rsidTr="002975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D645A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 - 25.05.201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30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</w:tbl>
    <w:p w:rsidR="00B71215" w:rsidRDefault="00B71215" w:rsidP="00B71215">
      <w:pPr>
        <w:rPr>
          <w:rFonts w:ascii="Times New Roman" w:hAnsi="Times New Roman" w:cs="Times New Roman"/>
          <w:b/>
          <w:sz w:val="28"/>
          <w:szCs w:val="28"/>
        </w:rPr>
      </w:pPr>
    </w:p>
    <w:p w:rsidR="00B71215" w:rsidRPr="00B71215" w:rsidRDefault="00B71215" w:rsidP="00B71215">
      <w:pPr>
        <w:rPr>
          <w:rFonts w:ascii="Times New Roman" w:hAnsi="Times New Roman" w:cs="Times New Roman"/>
          <w:b/>
          <w:sz w:val="28"/>
          <w:szCs w:val="28"/>
        </w:rPr>
      </w:pPr>
      <w:r w:rsidRPr="00B71215"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130"/>
        <w:gridCol w:w="4100"/>
      </w:tblGrid>
      <w:tr w:rsidR="00B71215" w:rsidRPr="00B71215" w:rsidTr="00B7121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F2FE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02.11.15 – 08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B71215" w:rsidRPr="00B71215" w:rsidTr="00B7121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F2FE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 –10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1215" w:rsidRPr="00B71215" w:rsidTr="00B7121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F2FE4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.03.16 – 29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B71215" w:rsidRPr="00B71215" w:rsidTr="00B7121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1215" w:rsidRPr="00B71215" w:rsidTr="00B7121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Дополнительные  каникулы  в  1  классах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E47C58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08.02.16 - 14</w:t>
            </w:r>
            <w:r w:rsidR="00B71215" w:rsidRPr="00B71215">
              <w:rPr>
                <w:rFonts w:ascii="Times New Roman" w:hAnsi="Times New Roman" w:cs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15" w:rsidRPr="00B71215" w:rsidRDefault="00B71215" w:rsidP="00297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215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</w:tbl>
    <w:p w:rsidR="00B71215" w:rsidRPr="00B71215" w:rsidRDefault="00B71215" w:rsidP="00B712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B71215" w:rsidRPr="00B71215" w:rsidRDefault="00B71215" w:rsidP="00B712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3.Регламентирование образовательного процесса на неделю:</w:t>
      </w:r>
    </w:p>
    <w:p w:rsidR="00B71215" w:rsidRPr="00B71215" w:rsidRDefault="00B71215" w:rsidP="00B71215">
      <w:pPr>
        <w:numPr>
          <w:ilvl w:val="0"/>
          <w:numId w:val="3"/>
        </w:numPr>
        <w:suppressAutoHyphens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рабочей недели для 5 – 11 классов:  6-ти дневная рабочая неделя </w:t>
      </w:r>
    </w:p>
    <w:p w:rsidR="00B71215" w:rsidRPr="00B71215" w:rsidRDefault="00B71215" w:rsidP="00B71215">
      <w:pPr>
        <w:numPr>
          <w:ilvl w:val="0"/>
          <w:numId w:val="3"/>
        </w:numPr>
        <w:suppressAutoHyphens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рабочей недели для 1 – 4 классов: 5-ти дневная рабочая неделя</w:t>
      </w:r>
    </w:p>
    <w:p w:rsidR="00B71215" w:rsidRPr="00B71215" w:rsidRDefault="00B71215" w:rsidP="00B712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4.Регламентирование образовательного процесса в день:</w:t>
      </w:r>
    </w:p>
    <w:p w:rsidR="00B71215" w:rsidRPr="00B71215" w:rsidRDefault="00B71215" w:rsidP="00B71215">
      <w:pPr>
        <w:numPr>
          <w:ilvl w:val="2"/>
          <w:numId w:val="4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сменность: 1 </w:t>
      </w:r>
      <w:proofErr w:type="gramStart"/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gramEnd"/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мена</w:t>
      </w:r>
    </w:p>
    <w:p w:rsidR="00B71215" w:rsidRPr="00B71215" w:rsidRDefault="00B71215" w:rsidP="00B71215">
      <w:pPr>
        <w:numPr>
          <w:ilvl w:val="2"/>
          <w:numId w:val="4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урока:</w:t>
      </w:r>
    </w:p>
    <w:p w:rsidR="00B71215" w:rsidRPr="00B71215" w:rsidRDefault="00B71215" w:rsidP="00B71215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в 1-ых классах – 35 минут в первом полугодии и 45 минут – во втором полугодии; во 2-ых -11-ом  классах – 45 минут</w:t>
      </w:r>
    </w:p>
    <w:p w:rsidR="00B71215" w:rsidRPr="00B71215" w:rsidRDefault="00B71215" w:rsidP="00B71215">
      <w:pPr>
        <w:numPr>
          <w:ilvl w:val="2"/>
          <w:numId w:val="4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учебных занятий:</w:t>
      </w:r>
    </w:p>
    <w:p w:rsidR="00B71215" w:rsidRDefault="00B71215" w:rsidP="00B71215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215" w:rsidRDefault="00B71215" w:rsidP="00B71215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215" w:rsidRDefault="003A6CCB" w:rsidP="003A6CCB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5.Расписание звонков по уровням образования</w:t>
      </w:r>
    </w:p>
    <w:p w:rsidR="003A6CCB" w:rsidRPr="00065994" w:rsidRDefault="003A6CCB" w:rsidP="003A6CCB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Уровень начального</w:t>
      </w:r>
      <w:r w:rsidR="00065994"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</w:t>
      </w: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образования</w:t>
      </w:r>
    </w:p>
    <w:p w:rsidR="003A6CCB" w:rsidRPr="00065994" w:rsidRDefault="003A6CCB" w:rsidP="003A6CCB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класс</w:t>
      </w:r>
    </w:p>
    <w:p w:rsidR="003A6CCB" w:rsidRDefault="003A6CCB" w:rsidP="003A6CCB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(сентябрь – </w:t>
      </w:r>
      <w:r w:rsidR="006A7F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октябрь</w:t>
      </w: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A7FFE" w:rsidRPr="00065994" w:rsidRDefault="006A7FFE" w:rsidP="003A6CCB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892"/>
        <w:gridCol w:w="2618"/>
        <w:gridCol w:w="2694"/>
        <w:gridCol w:w="3367"/>
      </w:tblGrid>
      <w:tr w:rsidR="003A6CCB" w:rsidTr="003A6CCB">
        <w:tc>
          <w:tcPr>
            <w:tcW w:w="892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618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урока</w:t>
            </w:r>
          </w:p>
        </w:tc>
        <w:tc>
          <w:tcPr>
            <w:tcW w:w="2694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Окончание урока</w:t>
            </w:r>
          </w:p>
        </w:tc>
        <w:tc>
          <w:tcPr>
            <w:tcW w:w="3367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перемены</w:t>
            </w:r>
          </w:p>
        </w:tc>
      </w:tr>
      <w:tr w:rsidR="003A6CCB" w:rsidTr="003A6CCB">
        <w:tc>
          <w:tcPr>
            <w:tcW w:w="892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18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</w:t>
            </w:r>
          </w:p>
        </w:tc>
        <w:tc>
          <w:tcPr>
            <w:tcW w:w="2694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08.35</w:t>
            </w:r>
          </w:p>
        </w:tc>
        <w:tc>
          <w:tcPr>
            <w:tcW w:w="3367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A6CCB" w:rsidTr="003A6CCB">
        <w:tc>
          <w:tcPr>
            <w:tcW w:w="892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18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08.45</w:t>
            </w:r>
          </w:p>
        </w:tc>
        <w:tc>
          <w:tcPr>
            <w:tcW w:w="2694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09.20</w:t>
            </w:r>
          </w:p>
        </w:tc>
        <w:tc>
          <w:tcPr>
            <w:tcW w:w="3367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A6CCB" w:rsidTr="003A6CCB">
        <w:tc>
          <w:tcPr>
            <w:tcW w:w="892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18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09.30</w:t>
            </w:r>
          </w:p>
        </w:tc>
        <w:tc>
          <w:tcPr>
            <w:tcW w:w="2694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10.05</w:t>
            </w:r>
          </w:p>
        </w:tc>
        <w:tc>
          <w:tcPr>
            <w:tcW w:w="3367" w:type="dxa"/>
          </w:tcPr>
          <w:p w:rsidR="003A6CCB" w:rsidRPr="003A6CCB" w:rsidRDefault="003A6CCB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A6CCB" w:rsidTr="00C36D2C">
        <w:tc>
          <w:tcPr>
            <w:tcW w:w="9571" w:type="dxa"/>
            <w:gridSpan w:val="4"/>
          </w:tcPr>
          <w:p w:rsidR="003A6CCB" w:rsidRPr="003A6CCB" w:rsidRDefault="006A7FFE" w:rsidP="003A6CCB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</w:t>
            </w:r>
          </w:p>
        </w:tc>
      </w:tr>
      <w:tr w:rsidR="003A6CCB" w:rsidTr="003A6CCB">
        <w:tc>
          <w:tcPr>
            <w:tcW w:w="892" w:type="dxa"/>
          </w:tcPr>
          <w:p w:rsidR="003A6CCB" w:rsidRPr="00065994" w:rsidRDefault="00065994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8" w:type="dxa"/>
          </w:tcPr>
          <w:p w:rsidR="003A6CCB" w:rsidRPr="00065994" w:rsidRDefault="006A7FFE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06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694" w:type="dxa"/>
          </w:tcPr>
          <w:p w:rsidR="003A6CCB" w:rsidRPr="00065994" w:rsidRDefault="006A7FFE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06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367" w:type="dxa"/>
          </w:tcPr>
          <w:p w:rsidR="003A6CCB" w:rsidRPr="00065994" w:rsidRDefault="00065994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Tr="003A6CCB">
        <w:tc>
          <w:tcPr>
            <w:tcW w:w="892" w:type="dxa"/>
          </w:tcPr>
          <w:p w:rsidR="00065994" w:rsidRPr="00065994" w:rsidRDefault="00065994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18" w:type="dxa"/>
          </w:tcPr>
          <w:p w:rsidR="00065994" w:rsidRPr="00065994" w:rsidRDefault="00065994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  <w:r w:rsidR="006A7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2694" w:type="dxa"/>
          </w:tcPr>
          <w:p w:rsidR="00065994" w:rsidRPr="00065994" w:rsidRDefault="006A7FFE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065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367" w:type="dxa"/>
          </w:tcPr>
          <w:p w:rsidR="00065994" w:rsidRPr="003A6CCB" w:rsidRDefault="00065994" w:rsidP="003A6CC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3A6CCB" w:rsidRDefault="003A6CCB" w:rsidP="003A6CCB">
      <w:pPr>
        <w:tabs>
          <w:tab w:val="left" w:pos="2160"/>
        </w:tabs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7FFE" w:rsidRDefault="006A7FFE" w:rsidP="006A7FFE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класс</w:t>
      </w:r>
    </w:p>
    <w:p w:rsidR="006A7FFE" w:rsidRDefault="006A7FFE" w:rsidP="006A7FFE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(ноябрь – декабрь)</w:t>
      </w:r>
    </w:p>
    <w:p w:rsidR="006A7FFE" w:rsidRPr="00065994" w:rsidRDefault="006A7FFE" w:rsidP="006A7FFE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892"/>
        <w:gridCol w:w="2618"/>
        <w:gridCol w:w="2694"/>
        <w:gridCol w:w="3367"/>
      </w:tblGrid>
      <w:tr w:rsidR="006A7FFE" w:rsidTr="00FD7E5B">
        <w:tc>
          <w:tcPr>
            <w:tcW w:w="892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618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урока</w:t>
            </w:r>
          </w:p>
        </w:tc>
        <w:tc>
          <w:tcPr>
            <w:tcW w:w="2694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Окончание урока</w:t>
            </w:r>
          </w:p>
        </w:tc>
        <w:tc>
          <w:tcPr>
            <w:tcW w:w="3367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перемены</w:t>
            </w:r>
          </w:p>
        </w:tc>
      </w:tr>
      <w:tr w:rsidR="006A7FFE" w:rsidTr="00FD7E5B">
        <w:tc>
          <w:tcPr>
            <w:tcW w:w="892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18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</w:t>
            </w:r>
          </w:p>
        </w:tc>
        <w:tc>
          <w:tcPr>
            <w:tcW w:w="2694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08.35</w:t>
            </w:r>
          </w:p>
        </w:tc>
        <w:tc>
          <w:tcPr>
            <w:tcW w:w="3367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A7FFE" w:rsidTr="00FD7E5B">
        <w:tc>
          <w:tcPr>
            <w:tcW w:w="892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18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08.45</w:t>
            </w:r>
          </w:p>
        </w:tc>
        <w:tc>
          <w:tcPr>
            <w:tcW w:w="2694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09.20</w:t>
            </w:r>
          </w:p>
        </w:tc>
        <w:tc>
          <w:tcPr>
            <w:tcW w:w="3367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A7FFE" w:rsidTr="00FD7E5B">
        <w:tc>
          <w:tcPr>
            <w:tcW w:w="892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18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09.30</w:t>
            </w:r>
          </w:p>
        </w:tc>
        <w:tc>
          <w:tcPr>
            <w:tcW w:w="2694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10.05</w:t>
            </w:r>
          </w:p>
        </w:tc>
        <w:tc>
          <w:tcPr>
            <w:tcW w:w="3367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A7FFE" w:rsidTr="00FD7E5B">
        <w:tc>
          <w:tcPr>
            <w:tcW w:w="892" w:type="dxa"/>
          </w:tcPr>
          <w:p w:rsidR="006A7FFE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18" w:type="dxa"/>
          </w:tcPr>
          <w:p w:rsidR="006A7FFE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10.25</w:t>
            </w:r>
          </w:p>
        </w:tc>
        <w:tc>
          <w:tcPr>
            <w:tcW w:w="2694" w:type="dxa"/>
          </w:tcPr>
          <w:p w:rsidR="006A7FFE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3367" w:type="dxa"/>
          </w:tcPr>
          <w:p w:rsidR="006A7FFE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A7FFE" w:rsidTr="00FD7E5B">
        <w:tc>
          <w:tcPr>
            <w:tcW w:w="9571" w:type="dxa"/>
            <w:gridSpan w:val="4"/>
          </w:tcPr>
          <w:p w:rsidR="006A7FFE" w:rsidRPr="003A6CCB" w:rsidRDefault="006A7FFE" w:rsidP="00FD7E5B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Внеурочная деятельность</w:t>
            </w:r>
          </w:p>
        </w:tc>
      </w:tr>
      <w:tr w:rsidR="006A7FFE" w:rsidTr="00FD7E5B">
        <w:tc>
          <w:tcPr>
            <w:tcW w:w="892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8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11.20</w:t>
            </w:r>
          </w:p>
        </w:tc>
        <w:tc>
          <w:tcPr>
            <w:tcW w:w="2694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11.50</w:t>
            </w:r>
          </w:p>
        </w:tc>
        <w:tc>
          <w:tcPr>
            <w:tcW w:w="3367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A7FFE" w:rsidTr="00FD7E5B">
        <w:tc>
          <w:tcPr>
            <w:tcW w:w="892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18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2694" w:type="dxa"/>
          </w:tcPr>
          <w:p w:rsidR="006A7FFE" w:rsidRPr="00065994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12.30</w:t>
            </w:r>
          </w:p>
        </w:tc>
        <w:tc>
          <w:tcPr>
            <w:tcW w:w="3367" w:type="dxa"/>
          </w:tcPr>
          <w:p w:rsidR="006A7FFE" w:rsidRPr="003A6CCB" w:rsidRDefault="006A7FFE" w:rsidP="00FD7E5B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6A7FFE" w:rsidRPr="006A7FFE" w:rsidRDefault="006A7FFE" w:rsidP="006A7FFE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65994" w:rsidRPr="00065994" w:rsidRDefault="00065994" w:rsidP="000659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59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Уровень начального  общего образования (2-4классы), 1 класс (январь-май); уровень основного образования (5-9 классы), уровень среднего образования (10-11 классы)</w:t>
      </w:r>
    </w:p>
    <w:tbl>
      <w:tblPr>
        <w:tblStyle w:val="a7"/>
        <w:tblW w:w="0" w:type="auto"/>
        <w:tblLook w:val="04A0"/>
      </w:tblPr>
      <w:tblGrid>
        <w:gridCol w:w="892"/>
        <w:gridCol w:w="2618"/>
        <w:gridCol w:w="2694"/>
        <w:gridCol w:w="3367"/>
      </w:tblGrid>
      <w:tr w:rsidR="00065994" w:rsidTr="004A4577">
        <w:tc>
          <w:tcPr>
            <w:tcW w:w="892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2618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 урока</w:t>
            </w:r>
          </w:p>
        </w:tc>
        <w:tc>
          <w:tcPr>
            <w:tcW w:w="2694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Окончание урока</w:t>
            </w:r>
          </w:p>
        </w:tc>
        <w:tc>
          <w:tcPr>
            <w:tcW w:w="3367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перемены</w:t>
            </w:r>
          </w:p>
        </w:tc>
      </w:tr>
      <w:tr w:rsidR="00065994" w:rsidTr="004A4577">
        <w:tc>
          <w:tcPr>
            <w:tcW w:w="892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18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</w:t>
            </w:r>
          </w:p>
        </w:tc>
        <w:tc>
          <w:tcPr>
            <w:tcW w:w="2694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08.45</w:t>
            </w:r>
          </w:p>
        </w:tc>
        <w:tc>
          <w:tcPr>
            <w:tcW w:w="3367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Tr="004A4577">
        <w:tc>
          <w:tcPr>
            <w:tcW w:w="892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18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08.55</w:t>
            </w:r>
          </w:p>
        </w:tc>
        <w:tc>
          <w:tcPr>
            <w:tcW w:w="2694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</w:t>
            </w:r>
          </w:p>
        </w:tc>
        <w:tc>
          <w:tcPr>
            <w:tcW w:w="3367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Tr="004A4577">
        <w:tc>
          <w:tcPr>
            <w:tcW w:w="892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18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09.50</w:t>
            </w:r>
          </w:p>
        </w:tc>
        <w:tc>
          <w:tcPr>
            <w:tcW w:w="2694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10.35</w:t>
            </w:r>
          </w:p>
        </w:tc>
        <w:tc>
          <w:tcPr>
            <w:tcW w:w="3367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65994" w:rsidTr="004A4577">
        <w:tc>
          <w:tcPr>
            <w:tcW w:w="892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18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10.55</w:t>
            </w:r>
          </w:p>
        </w:tc>
        <w:tc>
          <w:tcPr>
            <w:tcW w:w="2694" w:type="dxa"/>
          </w:tcPr>
          <w:p w:rsidR="00065994" w:rsidRPr="003A6CCB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11.40</w:t>
            </w:r>
          </w:p>
        </w:tc>
        <w:tc>
          <w:tcPr>
            <w:tcW w:w="3367" w:type="dxa"/>
          </w:tcPr>
          <w:p w:rsidR="00065994" w:rsidRP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65994" w:rsidTr="004A4577">
        <w:tc>
          <w:tcPr>
            <w:tcW w:w="892" w:type="dxa"/>
          </w:tcPr>
          <w:p w:rsid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8" w:type="dxa"/>
          </w:tcPr>
          <w:p w:rsid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2694" w:type="dxa"/>
          </w:tcPr>
          <w:p w:rsid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12.45</w:t>
            </w:r>
          </w:p>
        </w:tc>
        <w:tc>
          <w:tcPr>
            <w:tcW w:w="3367" w:type="dxa"/>
          </w:tcPr>
          <w:p w:rsid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Tr="004A4577">
        <w:tc>
          <w:tcPr>
            <w:tcW w:w="892" w:type="dxa"/>
          </w:tcPr>
          <w:p w:rsidR="00065994" w:rsidRDefault="00065994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18" w:type="dxa"/>
          </w:tcPr>
          <w:p w:rsid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12.55</w:t>
            </w:r>
          </w:p>
        </w:tc>
        <w:tc>
          <w:tcPr>
            <w:tcW w:w="2694" w:type="dxa"/>
          </w:tcPr>
          <w:p w:rsid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13.40</w:t>
            </w:r>
          </w:p>
        </w:tc>
        <w:tc>
          <w:tcPr>
            <w:tcW w:w="3367" w:type="dxa"/>
          </w:tcPr>
          <w:p w:rsid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Tr="004A4577">
        <w:tc>
          <w:tcPr>
            <w:tcW w:w="9571" w:type="dxa"/>
            <w:gridSpan w:val="4"/>
          </w:tcPr>
          <w:p w:rsidR="00065994" w:rsidRPr="003A6CCB" w:rsidRDefault="00065994" w:rsidP="004A4577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="00F9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(2-5 класс)</w:t>
            </w:r>
          </w:p>
        </w:tc>
      </w:tr>
      <w:tr w:rsidR="00065994" w:rsidTr="004A4577">
        <w:tc>
          <w:tcPr>
            <w:tcW w:w="892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18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11.50</w:t>
            </w:r>
          </w:p>
        </w:tc>
        <w:tc>
          <w:tcPr>
            <w:tcW w:w="2694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12.20</w:t>
            </w:r>
          </w:p>
        </w:tc>
        <w:tc>
          <w:tcPr>
            <w:tcW w:w="3367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5994" w:rsidRPr="00F9740F" w:rsidTr="004A4577">
        <w:tc>
          <w:tcPr>
            <w:tcW w:w="892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18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12.55</w:t>
            </w:r>
          </w:p>
        </w:tc>
        <w:tc>
          <w:tcPr>
            <w:tcW w:w="2694" w:type="dxa"/>
          </w:tcPr>
          <w:p w:rsidR="00065994" w:rsidRPr="00065994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13.25</w:t>
            </w:r>
          </w:p>
        </w:tc>
        <w:tc>
          <w:tcPr>
            <w:tcW w:w="3367" w:type="dxa"/>
          </w:tcPr>
          <w:p w:rsidR="00065994" w:rsidRP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9740F" w:rsidRPr="00F9740F" w:rsidTr="004A4577">
        <w:tc>
          <w:tcPr>
            <w:tcW w:w="892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18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13.35</w:t>
            </w:r>
          </w:p>
        </w:tc>
        <w:tc>
          <w:tcPr>
            <w:tcW w:w="2694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14.05</w:t>
            </w:r>
          </w:p>
        </w:tc>
        <w:tc>
          <w:tcPr>
            <w:tcW w:w="3367" w:type="dxa"/>
          </w:tcPr>
          <w:p w:rsidR="00F9740F" w:rsidRP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9740F" w:rsidRPr="00F9740F" w:rsidTr="004A4577">
        <w:tc>
          <w:tcPr>
            <w:tcW w:w="892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18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13.50</w:t>
            </w:r>
          </w:p>
        </w:tc>
        <w:tc>
          <w:tcPr>
            <w:tcW w:w="2694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14.20</w:t>
            </w:r>
          </w:p>
        </w:tc>
        <w:tc>
          <w:tcPr>
            <w:tcW w:w="3367" w:type="dxa"/>
          </w:tcPr>
          <w:p w:rsidR="00F9740F" w:rsidRP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9740F" w:rsidRPr="00F9740F" w:rsidTr="004A4577">
        <w:tc>
          <w:tcPr>
            <w:tcW w:w="892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18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2694" w:type="dxa"/>
          </w:tcPr>
          <w:p w:rsidR="00F9740F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367" w:type="dxa"/>
          </w:tcPr>
          <w:p w:rsidR="00F9740F" w:rsidRPr="003A6CCB" w:rsidRDefault="00F9740F" w:rsidP="004A4577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065994" w:rsidRPr="00065994" w:rsidRDefault="00065994" w:rsidP="0006599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065994" w:rsidRDefault="00B71215" w:rsidP="00065994"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71215" w:rsidRPr="00B71215" w:rsidRDefault="003A6CCB" w:rsidP="00B7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B71215"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Организация промежуточной и государственной итоговой  аттестации:</w:t>
      </w:r>
    </w:p>
    <w:p w:rsidR="00B71215" w:rsidRPr="00B71215" w:rsidRDefault="00B71215" w:rsidP="00B712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промежуточная аттестация в 5-ых – 8-ых, 10-ом  классах проводится согласно локально-нормативным актам ОУ </w:t>
      </w: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 21.05 по 29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.05 2016</w:t>
      </w:r>
      <w:r w:rsidRPr="00B71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</w:p>
    <w:p w:rsidR="00B71215" w:rsidRPr="00B71215" w:rsidRDefault="00B71215" w:rsidP="00B712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21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итоговая аттестация в 9-ых, 11-ом классах проводится в  сроки, установленные Министерством образования и науки РФ на данный учебный год.</w:t>
      </w:r>
    </w:p>
    <w:p w:rsidR="00B71215" w:rsidRPr="00B71215" w:rsidRDefault="00B71215" w:rsidP="00B712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B71215" w:rsidRDefault="00B71215" w:rsidP="00B712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B71215" w:rsidRDefault="00B71215" w:rsidP="00B712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B71215" w:rsidRDefault="00B71215" w:rsidP="00B712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B71215" w:rsidRDefault="00B71215" w:rsidP="00B712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215" w:rsidRPr="00B71215" w:rsidRDefault="00B71215" w:rsidP="00B71215">
      <w:pPr>
        <w:jc w:val="center"/>
        <w:rPr>
          <w:sz w:val="28"/>
          <w:szCs w:val="28"/>
          <w:shd w:val="clear" w:color="auto" w:fill="FFFFFF"/>
        </w:rPr>
      </w:pPr>
    </w:p>
    <w:p w:rsidR="003D6120" w:rsidRDefault="003D6120"/>
    <w:sectPr w:rsidR="003D6120" w:rsidSect="00A4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215"/>
    <w:rsid w:val="00065994"/>
    <w:rsid w:val="000E3010"/>
    <w:rsid w:val="00213384"/>
    <w:rsid w:val="002C583A"/>
    <w:rsid w:val="003A6CCB"/>
    <w:rsid w:val="003D6120"/>
    <w:rsid w:val="00580C70"/>
    <w:rsid w:val="006A7FFE"/>
    <w:rsid w:val="00882FFB"/>
    <w:rsid w:val="00916028"/>
    <w:rsid w:val="0091733B"/>
    <w:rsid w:val="00A05CBE"/>
    <w:rsid w:val="00A46E97"/>
    <w:rsid w:val="00B71215"/>
    <w:rsid w:val="00BD1B58"/>
    <w:rsid w:val="00BF2FE4"/>
    <w:rsid w:val="00D645A5"/>
    <w:rsid w:val="00E21C46"/>
    <w:rsid w:val="00E47C58"/>
    <w:rsid w:val="00EB71D4"/>
    <w:rsid w:val="00F9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712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B712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B71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1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3A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2015-06-30T12:29:00Z</cp:lastPrinted>
  <dcterms:created xsi:type="dcterms:W3CDTF">2015-06-23T09:41:00Z</dcterms:created>
  <dcterms:modified xsi:type="dcterms:W3CDTF">2016-03-16T05:21:00Z</dcterms:modified>
</cp:coreProperties>
</file>